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53" w:rsidRDefault="00640A95" w:rsidP="00AA02D7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273800" cy="869814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_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420" cy="870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EDD" w:rsidRDefault="00CC2EDD">
      <w:bookmarkStart w:id="0" w:name="_GoBack"/>
      <w:bookmarkEnd w:id="0"/>
    </w:p>
    <w:sectPr w:rsidR="00CC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32E1C3E"/>
    <w:multiLevelType w:val="hybridMultilevel"/>
    <w:tmpl w:val="4B88EFE8"/>
    <w:lvl w:ilvl="0" w:tplc="33773214">
      <w:start w:val="1"/>
      <w:numFmt w:val="decimal"/>
      <w:lvlText w:val="%1."/>
      <w:lvlJc w:val="left"/>
      <w:pPr>
        <w:ind w:left="720" w:hanging="360"/>
      </w:pPr>
    </w:lvl>
    <w:lvl w:ilvl="1" w:tplc="33773214" w:tentative="1">
      <w:start w:val="1"/>
      <w:numFmt w:val="lowerLetter"/>
      <w:lvlText w:val="%2."/>
      <w:lvlJc w:val="left"/>
      <w:pPr>
        <w:ind w:left="1440" w:hanging="360"/>
      </w:pPr>
    </w:lvl>
    <w:lvl w:ilvl="2" w:tplc="33773214" w:tentative="1">
      <w:start w:val="1"/>
      <w:numFmt w:val="lowerRoman"/>
      <w:lvlText w:val="%3."/>
      <w:lvlJc w:val="right"/>
      <w:pPr>
        <w:ind w:left="2160" w:hanging="180"/>
      </w:pPr>
    </w:lvl>
    <w:lvl w:ilvl="3" w:tplc="33773214" w:tentative="1">
      <w:start w:val="1"/>
      <w:numFmt w:val="decimal"/>
      <w:lvlText w:val="%4."/>
      <w:lvlJc w:val="left"/>
      <w:pPr>
        <w:ind w:left="2880" w:hanging="360"/>
      </w:pPr>
    </w:lvl>
    <w:lvl w:ilvl="4" w:tplc="33773214" w:tentative="1">
      <w:start w:val="1"/>
      <w:numFmt w:val="lowerLetter"/>
      <w:lvlText w:val="%5."/>
      <w:lvlJc w:val="left"/>
      <w:pPr>
        <w:ind w:left="3600" w:hanging="360"/>
      </w:pPr>
    </w:lvl>
    <w:lvl w:ilvl="5" w:tplc="33773214" w:tentative="1">
      <w:start w:val="1"/>
      <w:numFmt w:val="lowerRoman"/>
      <w:lvlText w:val="%6."/>
      <w:lvlJc w:val="right"/>
      <w:pPr>
        <w:ind w:left="4320" w:hanging="180"/>
      </w:pPr>
    </w:lvl>
    <w:lvl w:ilvl="6" w:tplc="33773214" w:tentative="1">
      <w:start w:val="1"/>
      <w:numFmt w:val="decimal"/>
      <w:lvlText w:val="%7."/>
      <w:lvlJc w:val="left"/>
      <w:pPr>
        <w:ind w:left="5040" w:hanging="360"/>
      </w:pPr>
    </w:lvl>
    <w:lvl w:ilvl="7" w:tplc="33773214" w:tentative="1">
      <w:start w:val="1"/>
      <w:numFmt w:val="lowerLetter"/>
      <w:lvlText w:val="%8."/>
      <w:lvlJc w:val="left"/>
      <w:pPr>
        <w:ind w:left="5760" w:hanging="360"/>
      </w:pPr>
    </w:lvl>
    <w:lvl w:ilvl="8" w:tplc="33773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95AC7"/>
    <w:multiLevelType w:val="hybridMultilevel"/>
    <w:tmpl w:val="A2307ECE"/>
    <w:lvl w:ilvl="0" w:tplc="22665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95"/>
    <w:rsid w:val="00640A95"/>
    <w:rsid w:val="00A44F33"/>
    <w:rsid w:val="00A87A53"/>
    <w:rsid w:val="00AA02D7"/>
    <w:rsid w:val="00CC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326B5-3336-4794-AC20-E6D403FF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2021-01-19T13:55:00Z</dcterms:created>
  <dcterms:modified xsi:type="dcterms:W3CDTF">2021-06-23T07:31:00Z</dcterms:modified>
</cp:coreProperties>
</file>